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3" w:hRule="exact"/>
        </w:trPr>
        <w:tc>
          <w:tcPr>
            <w:tcW w:w="6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27"/>
              <w:ind w:left="59"/>
            </w:pPr>
            <w:r>
              <w:rPr>
                <w:rFonts w:cs="Tahoma" w:hAnsi="Tahoma" w:eastAsia="Tahoma" w:ascii="Tahoma"/>
                <w:b/>
                <w:spacing w:val="0"/>
                <w:w w:val="102"/>
                <w:sz w:val="11"/>
                <w:szCs w:val="11"/>
              </w:rPr>
              <w:t>RE</w:t>
            </w:r>
            <w:r>
              <w:rPr>
                <w:rFonts w:cs="Tahoma" w:hAnsi="Tahoma" w:eastAsia="Tahoma" w:ascii="Tahoma"/>
                <w:b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b/>
                <w:spacing w:val="0"/>
                <w:w w:val="102"/>
                <w:sz w:val="11"/>
                <w:szCs w:val="11"/>
              </w:rPr>
              <w:t>GLON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27"/>
              <w:ind w:left="508"/>
            </w:pPr>
            <w:r>
              <w:rPr>
                <w:rFonts w:cs="Tahoma" w:hAnsi="Tahoma" w:eastAsia="Tahoma" w:ascii="Tahoma"/>
                <w:b/>
                <w:spacing w:val="1"/>
                <w:w w:val="10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b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b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b/>
                <w:spacing w:val="-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b/>
                <w:spacing w:val="0"/>
                <w:w w:val="102"/>
                <w:sz w:val="11"/>
                <w:szCs w:val="11"/>
              </w:rPr>
              <w:t>RIP</w:t>
            </w:r>
            <w:r>
              <w:rPr>
                <w:rFonts w:cs="Tahoma" w:hAnsi="Tahoma" w:eastAsia="Tahoma" w:ascii="Tahoma"/>
                <w:b/>
                <w:spacing w:val="-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b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b/>
                <w:spacing w:val="0"/>
                <w:w w:val="102"/>
                <w:sz w:val="11"/>
                <w:szCs w:val="11"/>
              </w:rPr>
              <w:t>ON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27"/>
              <w:ind w:left="76"/>
            </w:pPr>
            <w:r>
              <w:rPr>
                <w:rFonts w:cs="Tahoma" w:hAnsi="Tahoma" w:eastAsia="Tahoma" w:ascii="Tahoma"/>
                <w:b/>
                <w:spacing w:val="-1"/>
                <w:w w:val="100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1"/>
                <w:szCs w:val="11"/>
              </w:rPr>
              <w:t>HA</w:t>
            </w:r>
            <w:r>
              <w:rPr>
                <w:rFonts w:cs="Tahoma" w:hAnsi="Tahoma" w:eastAsia="Tahoma" w:ascii="Tahoma"/>
                <w:b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b/>
                <w:spacing w:val="-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b/>
                <w:spacing w:val="0"/>
                <w:w w:val="102"/>
                <w:sz w:val="11"/>
                <w:szCs w:val="11"/>
              </w:rPr>
              <w:t>OMPRA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27"/>
              <w:ind w:left="1173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1"/>
                <w:szCs w:val="11"/>
              </w:rPr>
              <w:t>ART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1"/>
                <w:szCs w:val="11"/>
              </w:rPr>
              <w:t>LO</w:t>
            </w:r>
            <w:r>
              <w:rPr>
                <w:rFonts w:cs="Tahoma" w:hAnsi="Tahoma" w:eastAsia="Tahoma" w:ascii="Tahoma"/>
                <w:b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1"/>
                <w:szCs w:val="11"/>
              </w:rPr>
              <w:t>/O</w:t>
            </w:r>
            <w:r>
              <w:rPr>
                <w:rFonts w:cs="Tahoma" w:hAnsi="Tahoma" w:eastAsia="Tahoma" w:ascii="Tahoma"/>
                <w:b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b/>
                <w:spacing w:val="1"/>
                <w:w w:val="102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b/>
                <w:spacing w:val="0"/>
                <w:w w:val="102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b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b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b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b/>
                <w:spacing w:val="0"/>
                <w:w w:val="102"/>
                <w:sz w:val="11"/>
                <w:szCs w:val="11"/>
              </w:rPr>
              <w:t>STRO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27"/>
              <w:ind w:left="148"/>
            </w:pPr>
            <w:r>
              <w:rPr>
                <w:rFonts w:cs="Tahoma" w:hAnsi="Tahoma" w:eastAsia="Tahoma" w:ascii="Tahoma"/>
                <w:b/>
                <w:spacing w:val="0"/>
                <w:w w:val="102"/>
                <w:sz w:val="11"/>
                <w:szCs w:val="11"/>
              </w:rPr>
              <w:t>MO</w:t>
            </w:r>
            <w:r>
              <w:rPr>
                <w:rFonts w:cs="Tahoma" w:hAnsi="Tahoma" w:eastAsia="Tahoma" w:ascii="Tahoma"/>
                <w:b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b/>
                <w:spacing w:val="0"/>
                <w:w w:val="102"/>
                <w:sz w:val="11"/>
                <w:szCs w:val="11"/>
              </w:rPr>
              <w:t>TO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27"/>
              <w:ind w:left="563"/>
            </w:pPr>
            <w:r>
              <w:rPr>
                <w:rFonts w:cs="Tahoma" w:hAnsi="Tahoma" w:eastAsia="Tahoma" w:ascii="Tahoma"/>
                <w:b/>
                <w:spacing w:val="0"/>
                <w:w w:val="102"/>
                <w:sz w:val="11"/>
                <w:szCs w:val="11"/>
              </w:rPr>
              <w:t>PRO</w:t>
            </w:r>
            <w:r>
              <w:rPr>
                <w:rFonts w:cs="Tahoma" w:hAnsi="Tahoma" w:eastAsia="Tahoma" w:ascii="Tahoma"/>
                <w:b/>
                <w:spacing w:val="1"/>
                <w:w w:val="102"/>
                <w:sz w:val="11"/>
                <w:szCs w:val="11"/>
              </w:rPr>
              <w:t>V</w:t>
            </w:r>
            <w:r>
              <w:rPr>
                <w:rFonts w:cs="Tahoma" w:hAnsi="Tahoma" w:eastAsia="Tahoma" w:ascii="Tahoma"/>
                <w:b/>
                <w:spacing w:val="0"/>
                <w:w w:val="102"/>
                <w:sz w:val="11"/>
                <w:szCs w:val="11"/>
              </w:rPr>
              <w:t>EE</w:t>
            </w:r>
            <w:r>
              <w:rPr>
                <w:rFonts w:cs="Tahoma" w:hAnsi="Tahoma" w:eastAsia="Tahoma" w:ascii="Tahoma"/>
                <w:b/>
                <w:spacing w:val="1"/>
                <w:w w:val="10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b/>
                <w:spacing w:val="0"/>
                <w:w w:val="102"/>
                <w:sz w:val="11"/>
                <w:szCs w:val="11"/>
              </w:rPr>
              <w:t>OR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27" w:hRule="exact"/>
        </w:trPr>
        <w:tc>
          <w:tcPr>
            <w:tcW w:w="677" w:type="dxa"/>
            <w:tcBorders>
              <w:top w:val="single" w:sz="7" w:space="0" w:color="000000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right"/>
              <w:ind w:right="13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29" w:type="dxa"/>
            <w:tcBorders>
              <w:top w:val="single" w:sz="7" w:space="0" w:color="000000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433" w:right="-21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5" w:type="dxa"/>
            <w:tcBorders>
              <w:top w:val="single" w:sz="7" w:space="0" w:color="000000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atLeast" w:line="140"/>
              <w:ind w:left="18" w:right="458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4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8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347" w:right="-22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5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39" w:type="dxa"/>
            <w:tcBorders>
              <w:top w:val="single" w:sz="7" w:space="0" w:color="000000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69" w:lineRule="auto" w:line="269"/>
              <w:ind w:left="18" w:right="353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DORA</w:t>
            </w:r>
            <w:r>
              <w:rPr>
                <w:rFonts w:cs="Tahoma" w:hAnsi="Tahoma" w:eastAsia="Tahoma" w:ascii="Tahoma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DAD</w:t>
            </w:r>
            <w:r>
              <w:rPr>
                <w:rFonts w:cs="Tahoma" w:hAnsi="Tahoma" w:eastAsia="Tahoma" w:ascii="Tahoma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569" w:hRule="exact"/>
        </w:trPr>
        <w:tc>
          <w:tcPr>
            <w:tcW w:w="677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right"/>
              <w:ind w:right="13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2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4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433" w:right="-21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5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both"/>
              <w:spacing w:before="64" w:lineRule="auto" w:line="269"/>
              <w:ind w:left="18" w:right="235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</w:t>
            </w:r>
            <w:r>
              <w:rPr>
                <w:rFonts w:cs="Tahoma" w:hAnsi="Tahoma" w:eastAsia="Tahoma" w:ascii="Tahoma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Vi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s,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7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8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22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347" w:right="-22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4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3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auto" w:line="269"/>
              <w:ind w:left="18" w:right="533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SA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A,</w:t>
            </w:r>
            <w:r>
              <w:rPr>
                <w:rFonts w:cs="Tahoma" w:hAnsi="Tahoma" w:eastAsia="Tahoma" w:ascii="Tahoma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A.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27" w:hRule="exact"/>
        </w:trPr>
        <w:tc>
          <w:tcPr>
            <w:tcW w:w="677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right"/>
              <w:ind w:right="13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2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4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433" w:right="-21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5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atLeast" w:line="140"/>
              <w:ind w:left="18" w:right="521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3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8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22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347" w:right="-22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4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5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6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3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69" w:lineRule="auto" w:line="269"/>
              <w:ind w:left="18" w:right="353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DORA</w:t>
            </w:r>
            <w:r>
              <w:rPr>
                <w:rFonts w:cs="Tahoma" w:hAnsi="Tahoma" w:eastAsia="Tahoma" w:ascii="Tahoma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DAD</w:t>
            </w:r>
            <w:r>
              <w:rPr>
                <w:rFonts w:cs="Tahoma" w:hAnsi="Tahoma" w:eastAsia="Tahoma" w:ascii="Tahoma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28" w:hRule="exact"/>
        </w:trPr>
        <w:tc>
          <w:tcPr>
            <w:tcW w:w="677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right"/>
              <w:ind w:right="13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2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4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433" w:right="-21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5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atLeast" w:line="140"/>
              <w:ind w:left="18" w:right="582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3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8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22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347" w:right="-22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4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6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6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3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69" w:lineRule="auto" w:line="269"/>
              <w:ind w:left="18" w:right="353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DORA</w:t>
            </w:r>
            <w:r>
              <w:rPr>
                <w:rFonts w:cs="Tahoma" w:hAnsi="Tahoma" w:eastAsia="Tahoma" w:ascii="Tahoma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DAD</w:t>
            </w:r>
            <w:r>
              <w:rPr>
                <w:rFonts w:cs="Tahoma" w:hAnsi="Tahoma" w:eastAsia="Tahoma" w:ascii="Tahoma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569" w:hRule="exact"/>
        </w:trPr>
        <w:tc>
          <w:tcPr>
            <w:tcW w:w="677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right"/>
              <w:ind w:right="13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2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4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433" w:right="-21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5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64" w:lineRule="auto" w:line="269"/>
              <w:ind w:left="18" w:right="210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8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22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347" w:right="-22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4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3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8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3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auto" w:line="269"/>
              <w:ind w:left="18" w:right="353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DORA</w:t>
            </w:r>
            <w:r>
              <w:rPr>
                <w:rFonts w:cs="Tahoma" w:hAnsi="Tahoma" w:eastAsia="Tahoma" w:ascii="Tahoma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DAD</w:t>
            </w:r>
            <w:r>
              <w:rPr>
                <w:rFonts w:cs="Tahoma" w:hAnsi="Tahoma" w:eastAsia="Tahoma" w:ascii="Tahoma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27" w:hRule="exact"/>
        </w:trPr>
        <w:tc>
          <w:tcPr>
            <w:tcW w:w="677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right"/>
              <w:ind w:right="13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2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4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433" w:right="-21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5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atLeast" w:line="140"/>
              <w:ind w:left="18" w:right="425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Dul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8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22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347" w:right="-22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4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3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3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69" w:lineRule="auto" w:line="269"/>
              <w:ind w:left="18" w:right="353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DORA</w:t>
            </w:r>
            <w:r>
              <w:rPr>
                <w:rFonts w:cs="Tahoma" w:hAnsi="Tahoma" w:eastAsia="Tahoma" w:ascii="Tahoma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DAD</w:t>
            </w:r>
            <w:r>
              <w:rPr>
                <w:rFonts w:cs="Tahoma" w:hAnsi="Tahoma" w:eastAsia="Tahoma" w:ascii="Tahoma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27" w:hRule="exact"/>
        </w:trPr>
        <w:tc>
          <w:tcPr>
            <w:tcW w:w="677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right"/>
              <w:ind w:right="13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2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4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433" w:right="-21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5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atLeast" w:line="140"/>
              <w:ind w:left="18" w:right="426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Usp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5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8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22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347" w:right="-22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4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7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3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69" w:lineRule="auto" w:line="269"/>
              <w:ind w:left="18" w:right="211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DORA</w:t>
            </w:r>
            <w:r>
              <w:rPr>
                <w:rFonts w:cs="Tahoma" w:hAnsi="Tahoma" w:eastAsia="Tahoma" w:ascii="Tahoma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DAD</w:t>
            </w:r>
            <w:r>
              <w:rPr>
                <w:rFonts w:cs="Tahoma" w:hAnsi="Tahoma" w:eastAsia="Tahoma" w:ascii="Tahoma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27" w:hRule="exact"/>
        </w:trPr>
        <w:tc>
          <w:tcPr>
            <w:tcW w:w="677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right"/>
              <w:ind w:right="13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2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4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433" w:right="-21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5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atLeast" w:line="140"/>
              <w:ind w:left="18" w:right="333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Usu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3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8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22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347" w:right="-22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3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5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3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69" w:lineRule="auto" w:line="269"/>
              <w:ind w:left="18" w:right="353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DORA</w:t>
            </w:r>
            <w:r>
              <w:rPr>
                <w:rFonts w:cs="Tahoma" w:hAnsi="Tahoma" w:eastAsia="Tahoma" w:ascii="Tahoma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DAD</w:t>
            </w:r>
            <w:r>
              <w:rPr>
                <w:rFonts w:cs="Tahoma" w:hAnsi="Tahoma" w:eastAsia="Tahoma" w:ascii="Tahoma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569" w:hRule="exact"/>
        </w:trPr>
        <w:tc>
          <w:tcPr>
            <w:tcW w:w="677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right"/>
              <w:ind w:right="13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2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4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433" w:right="-21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5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64" w:lineRule="auto" w:line="269"/>
              <w:ind w:left="18" w:right="173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ruz</w:t>
            </w:r>
            <w:r>
              <w:rPr>
                <w:rFonts w:cs="Tahoma" w:hAnsi="Tahoma" w:eastAsia="Tahoma" w:ascii="Tahoma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h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8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22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347" w:right="-22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4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7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6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3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auto" w:line="269"/>
              <w:ind w:left="18" w:right="211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DORA</w:t>
            </w:r>
            <w:r>
              <w:rPr>
                <w:rFonts w:cs="Tahoma" w:hAnsi="Tahoma" w:eastAsia="Tahoma" w:ascii="Tahoma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DAD</w:t>
            </w:r>
            <w:r>
              <w:rPr>
                <w:rFonts w:cs="Tahoma" w:hAnsi="Tahoma" w:eastAsia="Tahoma" w:ascii="Tahoma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27" w:hRule="exact"/>
        </w:trPr>
        <w:tc>
          <w:tcPr>
            <w:tcW w:w="677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right"/>
              <w:ind w:right="13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2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4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433" w:right="-21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5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atLeast" w:line="140"/>
              <w:ind w:left="18" w:right="348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h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qu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8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22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347" w:right="-22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3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6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3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69" w:lineRule="auto" w:line="269"/>
              <w:ind w:left="18" w:right="353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DORA</w:t>
            </w:r>
            <w:r>
              <w:rPr>
                <w:rFonts w:cs="Tahoma" w:hAnsi="Tahoma" w:eastAsia="Tahoma" w:ascii="Tahoma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DAD</w:t>
            </w:r>
            <w:r>
              <w:rPr>
                <w:rFonts w:cs="Tahoma" w:hAnsi="Tahoma" w:eastAsia="Tahoma" w:ascii="Tahoma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569" w:hRule="exact"/>
        </w:trPr>
        <w:tc>
          <w:tcPr>
            <w:tcW w:w="677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right"/>
              <w:ind w:right="13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2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4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433" w:right="-21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5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64" w:lineRule="auto" w:line="269"/>
              <w:ind w:left="18" w:right="216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5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8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22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347" w:right="-22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5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3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auto" w:line="269"/>
              <w:ind w:left="18" w:right="353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DORA</w:t>
            </w:r>
            <w:r>
              <w:rPr>
                <w:rFonts w:cs="Tahoma" w:hAnsi="Tahoma" w:eastAsia="Tahoma" w:ascii="Tahoma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DAD</w:t>
            </w:r>
            <w:r>
              <w:rPr>
                <w:rFonts w:cs="Tahoma" w:hAnsi="Tahoma" w:eastAsia="Tahoma" w:ascii="Tahoma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569" w:hRule="exact"/>
        </w:trPr>
        <w:tc>
          <w:tcPr>
            <w:tcW w:w="677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right"/>
              <w:ind w:right="13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2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4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433" w:right="-21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5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both"/>
              <w:spacing w:before="64" w:lineRule="auto" w:line="269"/>
              <w:ind w:left="18" w:right="252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</w:t>
            </w:r>
            <w:r>
              <w:rPr>
                <w:rFonts w:cs="Tahoma" w:hAnsi="Tahoma" w:eastAsia="Tahoma" w:ascii="Tahoma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22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347" w:right="-22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3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5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6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3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auto" w:line="269"/>
              <w:ind w:left="18" w:right="533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SA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A,</w:t>
            </w:r>
            <w:r>
              <w:rPr>
                <w:rFonts w:cs="Tahoma" w:hAnsi="Tahoma" w:eastAsia="Tahoma" w:ascii="Tahoma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A.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27" w:hRule="exact"/>
        </w:trPr>
        <w:tc>
          <w:tcPr>
            <w:tcW w:w="677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right"/>
              <w:ind w:right="13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2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4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433" w:right="-21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5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atLeast" w:line="140"/>
              <w:ind w:left="18" w:right="405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bu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7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22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409" w:right="-22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4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4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3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69" w:lineRule="auto" w:line="269"/>
              <w:ind w:left="18" w:right="353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DORA</w:t>
            </w:r>
            <w:r>
              <w:rPr>
                <w:rFonts w:cs="Tahoma" w:hAnsi="Tahoma" w:eastAsia="Tahoma" w:ascii="Tahoma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DAD</w:t>
            </w:r>
            <w:r>
              <w:rPr>
                <w:rFonts w:cs="Tahoma" w:hAnsi="Tahoma" w:eastAsia="Tahoma" w:ascii="Tahoma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27" w:hRule="exact"/>
        </w:trPr>
        <w:tc>
          <w:tcPr>
            <w:tcW w:w="677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right"/>
              <w:ind w:right="13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2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4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433" w:right="-21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5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atLeast" w:line="140"/>
              <w:ind w:left="18" w:right="71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H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h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22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347" w:right="-22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5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8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3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SA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atLeast" w:line="140"/>
              <w:ind w:left="18" w:right="771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DAD</w:t>
            </w:r>
            <w:r>
              <w:rPr>
                <w:rFonts w:cs="Tahoma" w:hAnsi="Tahoma" w:eastAsia="Tahoma" w:ascii="Tahoma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H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H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569" w:hRule="exact"/>
        </w:trPr>
        <w:tc>
          <w:tcPr>
            <w:tcW w:w="677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right"/>
              <w:ind w:right="13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2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4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433" w:right="-21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5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64" w:lineRule="auto" w:line="269"/>
              <w:ind w:left="18" w:right="252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gua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5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8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22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347" w:right="-22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3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6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5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3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auto" w:line="269"/>
              <w:ind w:left="18" w:right="533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SA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A,</w:t>
            </w:r>
            <w:r>
              <w:rPr>
                <w:rFonts w:cs="Tahoma" w:hAnsi="Tahoma" w:eastAsia="Tahoma" w:ascii="Tahoma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A.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27" w:hRule="exact"/>
        </w:trPr>
        <w:tc>
          <w:tcPr>
            <w:tcW w:w="677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right"/>
              <w:ind w:right="13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2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4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433" w:right="-21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5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atLeast" w:line="140"/>
              <w:ind w:left="18" w:right="475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8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22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347" w:right="-22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4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7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3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69" w:lineRule="auto" w:line="269"/>
              <w:ind w:left="18" w:right="353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DORA</w:t>
            </w:r>
            <w:r>
              <w:rPr>
                <w:rFonts w:cs="Tahoma" w:hAnsi="Tahoma" w:eastAsia="Tahoma" w:ascii="Tahoma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DAD</w:t>
            </w:r>
            <w:r>
              <w:rPr>
                <w:rFonts w:cs="Tahoma" w:hAnsi="Tahoma" w:eastAsia="Tahoma" w:ascii="Tahoma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569" w:hRule="exact"/>
        </w:trPr>
        <w:tc>
          <w:tcPr>
            <w:tcW w:w="677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right"/>
              <w:ind w:right="13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2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4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433" w:right="-21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5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16" w:lineRule="auto" w:line="269"/>
              <w:ind w:left="18" w:right="65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h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exact" w:line="100"/>
              <w:ind w:left="18"/>
            </w:pPr>
            <w:r>
              <w:rPr>
                <w:rFonts w:cs="Tahoma" w:hAnsi="Tahoma" w:eastAsia="Tahoma" w:ascii="Tahoma"/>
                <w:spacing w:val="1"/>
                <w:w w:val="102"/>
                <w:position w:val="-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position w:val="-2"/>
                <w:sz w:val="11"/>
                <w:szCs w:val="11"/>
              </w:rPr>
              <w:t>7</w:t>
            </w:r>
            <w:r>
              <w:rPr>
                <w:rFonts w:cs="Tahoma" w:hAnsi="Tahoma" w:eastAsia="Tahoma" w:ascii="Tahoma"/>
                <w:spacing w:val="0"/>
                <w:w w:val="102"/>
                <w:position w:val="-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position w:val="-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position w:val="-2"/>
                <w:sz w:val="11"/>
                <w:szCs w:val="11"/>
              </w:rPr>
              <w:t>7</w:t>
            </w:r>
            <w:r>
              <w:rPr>
                <w:rFonts w:cs="Tahoma" w:hAnsi="Tahoma" w:eastAsia="Tahoma" w:ascii="Tahoma"/>
                <w:spacing w:val="0"/>
                <w:w w:val="102"/>
                <w:position w:val="-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position w:val="-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position w:val="-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position w:val="-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position w:val="-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1"/>
                <w:szCs w:val="11"/>
              </w:rPr>
            </w:r>
          </w:p>
        </w:tc>
        <w:tc>
          <w:tcPr>
            <w:tcW w:w="722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347" w:right="-22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7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5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6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3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auto" w:line="269"/>
              <w:ind w:left="18" w:right="353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DORA</w:t>
            </w:r>
            <w:r>
              <w:rPr>
                <w:rFonts w:cs="Tahoma" w:hAnsi="Tahoma" w:eastAsia="Tahoma" w:ascii="Tahoma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DAD</w:t>
            </w:r>
            <w:r>
              <w:rPr>
                <w:rFonts w:cs="Tahoma" w:hAnsi="Tahoma" w:eastAsia="Tahoma" w:ascii="Tahoma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27" w:hRule="exact"/>
        </w:trPr>
        <w:tc>
          <w:tcPr>
            <w:tcW w:w="677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right"/>
              <w:ind w:right="13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2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4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433" w:right="-21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5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atLeast" w:line="140"/>
              <w:ind w:left="18" w:right="652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6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8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22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409" w:right="-22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5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3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3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DORA</w:t>
            </w:r>
            <w:r>
              <w:rPr>
                <w:rFonts w:cs="Tahoma" w:hAnsi="Tahoma" w:eastAsia="Tahoma" w:ascii="Tahoma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atLeast" w:line="140"/>
              <w:ind w:left="18" w:right="186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DAD</w:t>
            </w:r>
            <w:r>
              <w:rPr>
                <w:rFonts w:cs="Tahoma" w:hAnsi="Tahoma" w:eastAsia="Tahoma" w:ascii="Tahoma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S.A.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27" w:hRule="exact"/>
        </w:trPr>
        <w:tc>
          <w:tcPr>
            <w:tcW w:w="677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right"/>
              <w:ind w:right="13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2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4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433" w:right="-21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5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atLeast" w:line="140"/>
              <w:ind w:left="18" w:right="520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j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3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8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22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347" w:right="-22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7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3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DORA</w:t>
            </w:r>
            <w:r>
              <w:rPr>
                <w:rFonts w:cs="Tahoma" w:hAnsi="Tahoma" w:eastAsia="Tahoma" w:ascii="Tahoma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atLeast" w:line="140"/>
              <w:ind w:left="18" w:right="186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DAD</w:t>
            </w:r>
            <w:r>
              <w:rPr>
                <w:rFonts w:cs="Tahoma" w:hAnsi="Tahoma" w:eastAsia="Tahoma" w:ascii="Tahoma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S.A.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27" w:hRule="exact"/>
        </w:trPr>
        <w:tc>
          <w:tcPr>
            <w:tcW w:w="677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right"/>
              <w:ind w:right="13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2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4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433" w:right="-21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5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atLeast" w:line="140"/>
              <w:ind w:left="18" w:right="347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3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8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22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347" w:right="-22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8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4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3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DORA</w:t>
            </w:r>
            <w:r>
              <w:rPr>
                <w:rFonts w:cs="Tahoma" w:hAnsi="Tahoma" w:eastAsia="Tahoma" w:ascii="Tahoma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atLeast" w:line="140"/>
              <w:ind w:left="18" w:right="186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DAD</w:t>
            </w:r>
            <w:r>
              <w:rPr>
                <w:rFonts w:cs="Tahoma" w:hAnsi="Tahoma" w:eastAsia="Tahoma" w:ascii="Tahoma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S.A.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569" w:hRule="exact"/>
        </w:trPr>
        <w:tc>
          <w:tcPr>
            <w:tcW w:w="677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right"/>
              <w:ind w:right="13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2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4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433" w:right="-21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5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64" w:lineRule="auto" w:line="269"/>
              <w:ind w:left="18" w:right="252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sé</w:t>
            </w:r>
            <w:r>
              <w:rPr>
                <w:rFonts w:cs="Tahoma" w:hAnsi="Tahoma" w:eastAsia="Tahoma" w:ascii="Tahoma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qu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8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22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347" w:right="-22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4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3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64" w:lineRule="auto" w:line="269"/>
              <w:ind w:left="18" w:right="186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DORA</w:t>
            </w:r>
            <w:r>
              <w:rPr>
                <w:rFonts w:cs="Tahoma" w:hAnsi="Tahoma" w:eastAsia="Tahoma" w:ascii="Tahoma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DAD</w:t>
            </w:r>
            <w:r>
              <w:rPr>
                <w:rFonts w:cs="Tahoma" w:hAnsi="Tahoma" w:eastAsia="Tahoma" w:ascii="Tahoma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S.A.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27" w:hRule="exact"/>
        </w:trPr>
        <w:tc>
          <w:tcPr>
            <w:tcW w:w="677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right"/>
              <w:ind w:right="13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2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4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433" w:right="-21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5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atLeast" w:line="140"/>
              <w:ind w:left="18" w:right="395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r,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8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22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347" w:right="-22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5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3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3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DORA</w:t>
            </w:r>
            <w:r>
              <w:rPr>
                <w:rFonts w:cs="Tahoma" w:hAnsi="Tahoma" w:eastAsia="Tahoma" w:ascii="Tahoma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atLeast" w:line="140"/>
              <w:ind w:left="18" w:right="186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DAD</w:t>
            </w:r>
            <w:r>
              <w:rPr>
                <w:rFonts w:cs="Tahoma" w:hAnsi="Tahoma" w:eastAsia="Tahoma" w:ascii="Tahoma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S.A.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27" w:hRule="exact"/>
        </w:trPr>
        <w:tc>
          <w:tcPr>
            <w:tcW w:w="677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right"/>
              <w:ind w:right="13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2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4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433" w:right="-21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5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atLeast" w:line="140"/>
              <w:ind w:left="18" w:right="395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r,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22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347" w:right="-22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4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6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3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69" w:lineRule="auto" w:line="269"/>
              <w:ind w:left="18" w:right="763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DAD</w:t>
            </w:r>
            <w:r>
              <w:rPr>
                <w:rFonts w:cs="Tahoma" w:hAnsi="Tahoma" w:eastAsia="Tahoma" w:ascii="Tahoma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Q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Z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27" w:hRule="exact"/>
        </w:trPr>
        <w:tc>
          <w:tcPr>
            <w:tcW w:w="677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right"/>
              <w:ind w:right="13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2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4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433" w:right="-21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5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atLeast" w:line="140"/>
              <w:ind w:left="18" w:right="505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J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8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22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347" w:right="-22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3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4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3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69" w:lineRule="auto" w:line="269"/>
              <w:ind w:left="18" w:right="353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DORA</w:t>
            </w:r>
            <w:r>
              <w:rPr>
                <w:rFonts w:cs="Tahoma" w:hAnsi="Tahoma" w:eastAsia="Tahoma" w:ascii="Tahoma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DAD</w:t>
            </w:r>
            <w:r>
              <w:rPr>
                <w:rFonts w:cs="Tahoma" w:hAnsi="Tahoma" w:eastAsia="Tahoma" w:ascii="Tahoma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569" w:hRule="exact"/>
        </w:trPr>
        <w:tc>
          <w:tcPr>
            <w:tcW w:w="677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right"/>
              <w:ind w:right="13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2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4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433" w:right="-21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5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64" w:lineRule="auto" w:line="269"/>
              <w:ind w:left="18" w:right="119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h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3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8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22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347" w:right="-22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3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64" w:lineRule="auto" w:line="269"/>
              <w:ind w:left="18" w:right="186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DORA</w:t>
            </w:r>
            <w:r>
              <w:rPr>
                <w:rFonts w:cs="Tahoma" w:hAnsi="Tahoma" w:eastAsia="Tahoma" w:ascii="Tahoma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DAD</w:t>
            </w:r>
            <w:r>
              <w:rPr>
                <w:rFonts w:cs="Tahoma" w:hAnsi="Tahoma" w:eastAsia="Tahoma" w:ascii="Tahoma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S.A.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27" w:hRule="exact"/>
        </w:trPr>
        <w:tc>
          <w:tcPr>
            <w:tcW w:w="677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right"/>
              <w:ind w:right="13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2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4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433" w:right="-21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5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atLeast" w:line="140"/>
              <w:ind w:left="18" w:right="535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8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8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22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347" w:right="-22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8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3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69" w:lineRule="auto" w:line="269"/>
              <w:ind w:left="18" w:right="353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DORA</w:t>
            </w:r>
            <w:r>
              <w:rPr>
                <w:rFonts w:cs="Tahoma" w:hAnsi="Tahoma" w:eastAsia="Tahoma" w:ascii="Tahoma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DAD</w:t>
            </w:r>
            <w:r>
              <w:rPr>
                <w:rFonts w:cs="Tahoma" w:hAnsi="Tahoma" w:eastAsia="Tahoma" w:ascii="Tahoma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28" w:hRule="exact"/>
        </w:trPr>
        <w:tc>
          <w:tcPr>
            <w:tcW w:w="677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right"/>
              <w:ind w:right="13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2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4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433" w:right="-21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5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atLeast" w:line="140"/>
              <w:ind w:left="18" w:right="283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8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22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347" w:right="-22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3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8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4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3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DORA</w:t>
            </w:r>
            <w:r>
              <w:rPr>
                <w:rFonts w:cs="Tahoma" w:hAnsi="Tahoma" w:eastAsia="Tahoma" w:ascii="Tahoma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atLeast" w:line="140"/>
              <w:ind w:left="18" w:right="186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DAD</w:t>
            </w:r>
            <w:r>
              <w:rPr>
                <w:rFonts w:cs="Tahoma" w:hAnsi="Tahoma" w:eastAsia="Tahoma" w:ascii="Tahoma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S.A.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569" w:hRule="exact"/>
        </w:trPr>
        <w:tc>
          <w:tcPr>
            <w:tcW w:w="677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right"/>
              <w:ind w:right="13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2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4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433" w:right="-21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5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both"/>
              <w:spacing w:before="64" w:lineRule="auto" w:line="269"/>
              <w:ind w:left="18" w:right="252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</w:t>
            </w:r>
            <w:r>
              <w:rPr>
                <w:rFonts w:cs="Tahoma" w:hAnsi="Tahoma" w:eastAsia="Tahoma" w:ascii="Tahoma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Tahoma" w:hAnsi="Tahoma" w:eastAsia="Tahoma" w:ascii="Tahoma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8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22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347" w:right="-22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5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3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auto" w:line="269"/>
              <w:ind w:left="18" w:right="87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DORA</w:t>
            </w:r>
            <w:r>
              <w:rPr>
                <w:rFonts w:cs="Tahoma" w:hAnsi="Tahoma" w:eastAsia="Tahoma" w:ascii="Tahoma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DAD</w:t>
            </w:r>
            <w:r>
              <w:rPr>
                <w:rFonts w:cs="Tahoma" w:hAnsi="Tahoma" w:eastAsia="Tahoma" w:ascii="Tahoma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A.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ectPr>
          <w:pgSz w:w="12240" w:h="15840"/>
          <w:pgMar w:top="980" w:bottom="280" w:left="900" w:right="100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7" w:hRule="exact"/>
        </w:trPr>
        <w:tc>
          <w:tcPr>
            <w:tcW w:w="677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right"/>
              <w:ind w:right="13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2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4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433" w:right="-21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5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atLeast" w:line="140"/>
              <w:ind w:left="18" w:right="349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rb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8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8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22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347" w:right="-22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6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5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3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69" w:lineRule="auto" w:line="269"/>
              <w:ind w:left="18" w:right="87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DORA</w:t>
            </w:r>
            <w:r>
              <w:rPr>
                <w:rFonts w:cs="Tahoma" w:hAnsi="Tahoma" w:eastAsia="Tahoma" w:ascii="Tahoma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DAD</w:t>
            </w:r>
            <w:r>
              <w:rPr>
                <w:rFonts w:cs="Tahoma" w:hAnsi="Tahoma" w:eastAsia="Tahoma" w:ascii="Tahoma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A.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27" w:hRule="exact"/>
        </w:trPr>
        <w:tc>
          <w:tcPr>
            <w:tcW w:w="677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right"/>
              <w:ind w:right="13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2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4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433" w:right="-21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5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atLeast" w:line="140"/>
              <w:ind w:left="18" w:right="498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8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22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409" w:right="-22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4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3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69" w:lineRule="auto" w:line="269"/>
              <w:ind w:left="18" w:right="87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DORA</w:t>
            </w:r>
            <w:r>
              <w:rPr>
                <w:rFonts w:cs="Tahoma" w:hAnsi="Tahoma" w:eastAsia="Tahoma" w:ascii="Tahoma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DAD</w:t>
            </w:r>
            <w:r>
              <w:rPr>
                <w:rFonts w:cs="Tahoma" w:hAnsi="Tahoma" w:eastAsia="Tahoma" w:ascii="Tahoma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A.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27" w:hRule="exact"/>
        </w:trPr>
        <w:tc>
          <w:tcPr>
            <w:tcW w:w="677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right"/>
              <w:ind w:right="13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112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2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Agua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4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433" w:right="-21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5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go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Agua</w:t>
            </w:r>
            <w:r>
              <w:rPr>
                <w:rFonts w:cs="Tahoma" w:hAnsi="Tahoma" w:eastAsia="Tahoma" w:ascii="Tahoma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16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16" w:lineRule="exact" w:line="100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1"/>
                <w:szCs w:val="11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1"/>
                <w:szCs w:val="11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1"/>
                <w:szCs w:val="11"/>
              </w:rPr>
              <w:t>,</w:t>
            </w:r>
            <w:r>
              <w:rPr>
                <w:rFonts w:cs="Tahoma" w:hAnsi="Tahoma" w:eastAsia="Tahoma" w:ascii="Tahoma"/>
                <w:spacing w:val="17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1"/>
                <w:szCs w:val="11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8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1"/>
                <w:szCs w:val="11"/>
              </w:rPr>
              <w:t>se</w:t>
            </w:r>
            <w:r>
              <w:rPr>
                <w:rFonts w:cs="Tahoma" w:hAnsi="Tahoma" w:eastAsia="Tahoma" w:ascii="Tahoma"/>
                <w:spacing w:val="7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8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position w:val="-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position w:val="-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position w:val="-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position w:val="-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1"/>
                <w:szCs w:val="11"/>
              </w:rPr>
            </w:r>
          </w:p>
        </w:tc>
        <w:tc>
          <w:tcPr>
            <w:tcW w:w="722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409" w:right="-22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3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69" w:lineRule="auto" w:line="269"/>
              <w:ind w:left="18" w:right="763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DAD</w:t>
            </w:r>
            <w:r>
              <w:rPr>
                <w:rFonts w:cs="Tahoma" w:hAnsi="Tahoma" w:eastAsia="Tahoma" w:ascii="Tahoma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H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H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27" w:hRule="exact"/>
        </w:trPr>
        <w:tc>
          <w:tcPr>
            <w:tcW w:w="677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right"/>
              <w:ind w:right="13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112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2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Agua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4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433" w:right="-21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5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go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Agua</w:t>
            </w:r>
            <w:r>
              <w:rPr>
                <w:rFonts w:cs="Tahoma" w:hAnsi="Tahoma" w:eastAsia="Tahoma" w:ascii="Tahoma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16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16" w:lineRule="exact" w:line="10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1"/>
                <w:szCs w:val="11"/>
              </w:rPr>
              <w:t>ruz</w:t>
            </w:r>
            <w:r>
              <w:rPr>
                <w:rFonts w:cs="Tahoma" w:hAnsi="Tahoma" w:eastAsia="Tahoma" w:ascii="Tahoma"/>
                <w:spacing w:val="6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5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1"/>
                <w:szCs w:val="11"/>
              </w:rPr>
              <w:t>Q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1"/>
                <w:szCs w:val="11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1"/>
                <w:szCs w:val="11"/>
              </w:rPr>
              <w:t>,</w:t>
            </w:r>
            <w:r>
              <w:rPr>
                <w:rFonts w:cs="Tahoma" w:hAnsi="Tahoma" w:eastAsia="Tahoma" w:ascii="Tahoma"/>
                <w:spacing w:val="8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1"/>
                <w:szCs w:val="11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8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1"/>
                <w:szCs w:val="11"/>
              </w:rPr>
              <w:t>se</w:t>
            </w:r>
            <w:r>
              <w:rPr>
                <w:rFonts w:cs="Tahoma" w:hAnsi="Tahoma" w:eastAsia="Tahoma" w:ascii="Tahoma"/>
                <w:spacing w:val="7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1"/>
                <w:szCs w:val="11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8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position w:val="-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position w:val="-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position w:val="-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position w:val="-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1"/>
                <w:szCs w:val="11"/>
              </w:rPr>
            </w:r>
          </w:p>
        </w:tc>
        <w:tc>
          <w:tcPr>
            <w:tcW w:w="722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409" w:right="-22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5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3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69" w:lineRule="auto" w:line="269"/>
              <w:ind w:left="18" w:right="82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DAD</w:t>
            </w:r>
            <w:r>
              <w:rPr>
                <w:rFonts w:cs="Tahoma" w:hAnsi="Tahoma" w:eastAsia="Tahoma" w:ascii="Tahoma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RUZ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Q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H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28" w:hRule="exact"/>
        </w:trPr>
        <w:tc>
          <w:tcPr>
            <w:tcW w:w="677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right"/>
              <w:ind w:right="13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112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2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Agua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4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433" w:right="-21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5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go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Agua</w:t>
            </w:r>
            <w:r>
              <w:rPr>
                <w:rFonts w:cs="Tahoma" w:hAnsi="Tahoma" w:eastAsia="Tahoma" w:ascii="Tahoma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16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16" w:lineRule="exact" w:line="10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1"/>
                <w:szCs w:val="11"/>
              </w:rPr>
              <w:t>s,</w:t>
            </w:r>
            <w:r>
              <w:rPr>
                <w:rFonts w:cs="Tahoma" w:hAnsi="Tahoma" w:eastAsia="Tahoma" w:ascii="Tahoma"/>
                <w:spacing w:val="8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1"/>
                <w:szCs w:val="11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8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1"/>
                <w:szCs w:val="11"/>
              </w:rPr>
              <w:t>se</w:t>
            </w:r>
            <w:r>
              <w:rPr>
                <w:rFonts w:cs="Tahoma" w:hAnsi="Tahoma" w:eastAsia="Tahoma" w:ascii="Tahoma"/>
                <w:spacing w:val="7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8"/>
                <w:w w:val="100"/>
                <w:position w:val="-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position w:val="-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position w:val="-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position w:val="-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position w:val="-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1"/>
                <w:szCs w:val="11"/>
              </w:rPr>
            </w:r>
          </w:p>
        </w:tc>
        <w:tc>
          <w:tcPr>
            <w:tcW w:w="722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right"/>
              <w:ind w:right="14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3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DAD</w:t>
            </w:r>
            <w:r>
              <w:rPr>
                <w:rFonts w:cs="Tahoma" w:hAnsi="Tahoma" w:eastAsia="Tahoma" w:ascii="Tahoma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SAN</w:t>
            </w:r>
            <w:r>
              <w:rPr>
                <w:rFonts w:cs="Tahoma" w:hAnsi="Tahoma" w:eastAsia="Tahoma" w:ascii="Tahoma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AR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27" w:hRule="exact"/>
        </w:trPr>
        <w:tc>
          <w:tcPr>
            <w:tcW w:w="677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right"/>
              <w:ind w:right="13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112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2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Agua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4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433" w:right="-21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5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go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gu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atLeast" w:line="140"/>
              <w:ind w:left="18" w:right="395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r,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22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409" w:right="-22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6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3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69" w:lineRule="auto" w:line="269"/>
              <w:ind w:left="18" w:right="763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DAD</w:t>
            </w:r>
            <w:r>
              <w:rPr>
                <w:rFonts w:cs="Tahoma" w:hAnsi="Tahoma" w:eastAsia="Tahoma" w:ascii="Tahoma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Q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Z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27" w:hRule="exact"/>
        </w:trPr>
        <w:tc>
          <w:tcPr>
            <w:tcW w:w="677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right"/>
              <w:ind w:right="13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113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2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4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433" w:right="-21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5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atLeast" w:line="140"/>
              <w:ind w:left="18" w:right="411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Tahoma" w:hAnsi="Tahoma" w:eastAsia="Tahoma" w:ascii="Tahoma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6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8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22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409" w:right="-22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4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3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69" w:lineRule="auto" w:line="269"/>
              <w:ind w:left="18" w:right="24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UA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A,</w:t>
            </w:r>
            <w:r>
              <w:rPr>
                <w:rFonts w:cs="Tahoma" w:hAnsi="Tahoma" w:eastAsia="Tahoma" w:ascii="Tahoma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DAD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27" w:hRule="exact"/>
        </w:trPr>
        <w:tc>
          <w:tcPr>
            <w:tcW w:w="677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right"/>
              <w:ind w:right="13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113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2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4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433" w:right="-21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5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(3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s)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ú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3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-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6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atLeast" w:line="140"/>
              <w:ind w:left="18" w:right="30"/>
            </w:pP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-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-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8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gr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s.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22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347" w:right="-22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4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3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4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3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69" w:lineRule="auto" w:line="269"/>
              <w:ind w:left="18" w:right="24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UA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A,</w:t>
            </w:r>
            <w:r>
              <w:rPr>
                <w:rFonts w:cs="Tahoma" w:hAnsi="Tahoma" w:eastAsia="Tahoma" w:ascii="Tahoma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DAD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569" w:hRule="exact"/>
        </w:trPr>
        <w:tc>
          <w:tcPr>
            <w:tcW w:w="677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right"/>
              <w:ind w:right="13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113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2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4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433" w:right="-21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5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(5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s)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ú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3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-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6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atLeast" w:line="140"/>
              <w:ind w:left="18" w:right="9"/>
            </w:pP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-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-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-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8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-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22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347" w:right="-22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7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8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3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auto" w:line="269"/>
              <w:ind w:left="18" w:right="24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UA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A,</w:t>
            </w:r>
            <w:r>
              <w:rPr>
                <w:rFonts w:cs="Tahoma" w:hAnsi="Tahoma" w:eastAsia="Tahoma" w:ascii="Tahoma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DAD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27" w:hRule="exact"/>
        </w:trPr>
        <w:tc>
          <w:tcPr>
            <w:tcW w:w="677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right"/>
              <w:ind w:right="13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113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2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4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433" w:right="-21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6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5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á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ú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-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atLeast" w:line="140"/>
              <w:ind w:left="18" w:right="205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22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251" w:right="-22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,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5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3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69" w:lineRule="auto" w:line="269"/>
              <w:ind w:left="18" w:right="182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AR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S,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DAD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284" w:hRule="exact"/>
        </w:trPr>
        <w:tc>
          <w:tcPr>
            <w:tcW w:w="677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right"/>
              <w:spacing w:before="72"/>
              <w:ind w:right="13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113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2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72"/>
              <w:ind w:left="18"/>
            </w:pP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4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72"/>
              <w:ind w:left="433" w:right="-21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8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5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ra</w:t>
            </w:r>
            <w:r>
              <w:rPr>
                <w:rFonts w:cs="Tahoma" w:hAnsi="Tahoma" w:eastAsia="Tahoma" w:ascii="Tahoma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16" w:lineRule="exact" w:line="120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9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púb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1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5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6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9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position w:val="-1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position w:val="-1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position w:val="-1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position w:val="-1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position w:val="-1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1"/>
                <w:szCs w:val="11"/>
              </w:rPr>
            </w:r>
          </w:p>
        </w:tc>
        <w:tc>
          <w:tcPr>
            <w:tcW w:w="722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72"/>
              <w:ind w:left="189" w:right="-22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7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,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3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SA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UA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16" w:lineRule="exact" w:line="120"/>
              <w:ind w:left="18"/>
            </w:pPr>
            <w:r>
              <w:rPr>
                <w:rFonts w:cs="Tahoma" w:hAnsi="Tahoma" w:eastAsia="Tahoma" w:ascii="Tahoma"/>
                <w:spacing w:val="-1"/>
                <w:w w:val="102"/>
                <w:position w:val="-1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-1"/>
                <w:w w:val="102"/>
                <w:position w:val="-1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2"/>
                <w:position w:val="-1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-1"/>
                <w:w w:val="102"/>
                <w:position w:val="-1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2"/>
                <w:position w:val="-1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2"/>
                <w:position w:val="-1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2"/>
                <w:position w:val="-1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0"/>
                <w:w w:val="102"/>
                <w:position w:val="-1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2"/>
                <w:position w:val="-1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2"/>
                <w:position w:val="-1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2"/>
                <w:position w:val="-1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2"/>
                <w:position w:val="-1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2"/>
                <w:position w:val="-1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position w:val="-1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2"/>
                <w:position w:val="-1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2"/>
                <w:position w:val="-1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-1"/>
                <w:w w:val="102"/>
                <w:position w:val="-1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2"/>
                <w:position w:val="-1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1"/>
                <w:szCs w:val="11"/>
              </w:rPr>
            </w:r>
          </w:p>
        </w:tc>
      </w:tr>
      <w:tr>
        <w:trPr>
          <w:trHeight w:val="427" w:hRule="exact"/>
        </w:trPr>
        <w:tc>
          <w:tcPr>
            <w:tcW w:w="677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right"/>
              <w:ind w:right="13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115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2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X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ASURA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atLeast" w:line="140"/>
              <w:ind w:left="18" w:right="318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H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DOS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4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433" w:right="-21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5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x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sura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atLeast" w:line="140"/>
              <w:ind w:left="18" w:right="383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22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409" w:right="-22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4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3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SPOR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27" w:hRule="exact"/>
        </w:trPr>
        <w:tc>
          <w:tcPr>
            <w:tcW w:w="677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right"/>
              <w:ind w:right="13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115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2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X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ASURA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atLeast" w:line="140"/>
              <w:ind w:left="18" w:right="318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H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DOS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4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433" w:right="-21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5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x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sur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atLeast" w:line="140"/>
              <w:ind w:left="18" w:right="395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r,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22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409" w:right="-22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8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6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8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3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69" w:lineRule="auto" w:line="269"/>
              <w:ind w:left="18" w:right="763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DAD</w:t>
            </w:r>
            <w:r>
              <w:rPr>
                <w:rFonts w:cs="Tahoma" w:hAnsi="Tahoma" w:eastAsia="Tahoma" w:ascii="Tahoma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Q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Z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27" w:hRule="exact"/>
        </w:trPr>
        <w:tc>
          <w:tcPr>
            <w:tcW w:w="677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right"/>
              <w:ind w:right="13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115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2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X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ASURA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atLeast" w:line="140"/>
              <w:ind w:left="18" w:right="318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H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DOS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4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433" w:right="-21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5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x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sura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atLeast" w:line="140"/>
              <w:ind w:left="18" w:right="113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sp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22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409" w:right="-22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5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3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27" w:hRule="exact"/>
        </w:trPr>
        <w:tc>
          <w:tcPr>
            <w:tcW w:w="677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right"/>
              <w:ind w:right="13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115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2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X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ASURA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atLeast" w:line="140"/>
              <w:ind w:left="18" w:right="318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H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DOS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4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433" w:right="-21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5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x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sura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atLeast" w:line="140"/>
              <w:ind w:left="18" w:right="546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J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22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409" w:right="-22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6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3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x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H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27" w:hRule="exact"/>
        </w:trPr>
        <w:tc>
          <w:tcPr>
            <w:tcW w:w="677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right"/>
              <w:ind w:right="13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115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2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X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ASURA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atLeast" w:line="140"/>
              <w:ind w:left="18" w:right="318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H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DOS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4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433" w:right="-21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5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x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sura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atLeast" w:line="140"/>
              <w:ind w:left="18" w:right="294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22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409" w:right="-22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3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3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POP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AS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569" w:hRule="exact"/>
        </w:trPr>
        <w:tc>
          <w:tcPr>
            <w:tcW w:w="677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right"/>
              <w:ind w:right="13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142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2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4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433" w:right="-21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7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5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re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ra</w:t>
            </w:r>
            <w:r>
              <w:rPr>
                <w:rFonts w:cs="Tahoma" w:hAnsi="Tahoma" w:eastAsia="Tahoma" w:ascii="Tahoma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sde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7" w:lineRule="exact" w:line="140"/>
              <w:ind w:left="18" w:right="186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bre</w:t>
            </w:r>
            <w:r>
              <w:rPr>
                <w:rFonts w:cs="Tahoma" w:hAnsi="Tahoma" w:eastAsia="Tahoma" w:ascii="Tahoma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22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251" w:right="-22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3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,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3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auto" w:line="269"/>
              <w:ind w:left="18" w:right="311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ASH</w:t>
            </w:r>
            <w:r>
              <w:rPr>
                <w:rFonts w:cs="Tahoma" w:hAnsi="Tahoma" w:eastAsia="Tahoma" w:ascii="Tahoma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DAD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569" w:hRule="exact"/>
        </w:trPr>
        <w:tc>
          <w:tcPr>
            <w:tcW w:w="677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right"/>
              <w:ind w:right="13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143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2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RV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J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4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433" w:right="-21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7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5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64" w:lineRule="auto" w:line="269"/>
              <w:ind w:left="18" w:right="109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x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á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pu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3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8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22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251" w:right="-22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7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,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3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AS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atLeast" w:line="140"/>
              <w:ind w:left="18" w:right="333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SARR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AL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X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-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569" w:hRule="exact"/>
        </w:trPr>
        <w:tc>
          <w:tcPr>
            <w:tcW w:w="677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right"/>
              <w:ind w:right="13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143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2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RV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J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4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433" w:right="-21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7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5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64" w:lineRule="auto" w:line="269"/>
              <w:ind w:left="18" w:right="112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x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á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pu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7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22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189" w:right="-22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4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,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7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5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3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AS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atLeast" w:line="140"/>
              <w:ind w:left="18" w:right="333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SARR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AL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X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-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27" w:hRule="exact"/>
        </w:trPr>
        <w:tc>
          <w:tcPr>
            <w:tcW w:w="677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right"/>
              <w:ind w:right="13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153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2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69" w:lineRule="auto" w:line="269"/>
              <w:ind w:left="18" w:right="275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á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qu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qu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4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433" w:right="-21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7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5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69" w:lineRule="auto" w:line="269"/>
              <w:ind w:left="18" w:right="141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4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fu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gro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fu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fu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r,</w:t>
            </w:r>
            <w:r>
              <w:rPr>
                <w:rFonts w:cs="Tahoma" w:hAnsi="Tahoma" w:eastAsia="Tahoma" w:ascii="Tahoma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dur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22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189" w:right="-22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7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,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5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3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RO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J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AV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27" w:hRule="exact"/>
        </w:trPr>
        <w:tc>
          <w:tcPr>
            <w:tcW w:w="677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right"/>
              <w:ind w:right="13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195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2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pu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4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433" w:right="-21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5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go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pu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Arb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atLeast" w:line="140"/>
              <w:ind w:left="18" w:right="5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Q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sp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22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409" w:right="-22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3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69" w:lineRule="auto" w:line="269"/>
              <w:ind w:left="18" w:right="763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DAD</w:t>
            </w:r>
            <w:r>
              <w:rPr>
                <w:rFonts w:cs="Tahoma" w:hAnsi="Tahoma" w:eastAsia="Tahoma" w:ascii="Tahoma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Q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Z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283" w:hRule="exact"/>
        </w:trPr>
        <w:tc>
          <w:tcPr>
            <w:tcW w:w="677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right"/>
              <w:spacing w:before="71"/>
              <w:ind w:right="13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239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2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71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x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v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4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71"/>
              <w:ind w:left="433" w:right="-21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7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5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pra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V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Tahoma" w:hAnsi="Tahoma" w:eastAsia="Tahoma" w:ascii="Tahoma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ra</w:t>
            </w:r>
            <w:r>
              <w:rPr>
                <w:rFonts w:cs="Tahoma" w:hAnsi="Tahoma" w:eastAsia="Tahoma" w:ascii="Tahoma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16" w:lineRule="exact" w:line="120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2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0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9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9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2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position w:val="-1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2"/>
                <w:position w:val="-1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position w:val="-1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position w:val="-1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0"/>
                <w:w w:val="102"/>
                <w:position w:val="-1"/>
                <w:sz w:val="11"/>
                <w:szCs w:val="11"/>
              </w:rPr>
              <w:t>gr</w:t>
            </w:r>
            <w:r>
              <w:rPr>
                <w:rFonts w:cs="Tahoma" w:hAnsi="Tahoma" w:eastAsia="Tahoma" w:ascii="Tahoma"/>
                <w:spacing w:val="1"/>
                <w:w w:val="102"/>
                <w:position w:val="-1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2"/>
                <w:position w:val="-1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2"/>
                <w:position w:val="-1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2"/>
                <w:position w:val="-1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1"/>
                <w:szCs w:val="11"/>
              </w:rPr>
            </w:r>
          </w:p>
        </w:tc>
        <w:tc>
          <w:tcPr>
            <w:tcW w:w="722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71"/>
              <w:ind w:left="251" w:right="-22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,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4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5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3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71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DOU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AS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RD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283" w:hRule="exact"/>
        </w:trPr>
        <w:tc>
          <w:tcPr>
            <w:tcW w:w="677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right"/>
              <w:spacing w:before="71"/>
              <w:ind w:right="13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243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2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71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du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4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71"/>
              <w:ind w:left="433" w:right="-21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7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5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pra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ra</w:t>
            </w:r>
            <w:r>
              <w:rPr>
                <w:rFonts w:cs="Tahoma" w:hAnsi="Tahoma" w:eastAsia="Tahoma" w:ascii="Tahoma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bu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16" w:lineRule="exact" w:line="12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0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9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9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2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position w:val="-1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2"/>
                <w:position w:val="-1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position w:val="-1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position w:val="-1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0"/>
                <w:w w:val="102"/>
                <w:position w:val="-1"/>
                <w:sz w:val="11"/>
                <w:szCs w:val="11"/>
              </w:rPr>
              <w:t>gr</w:t>
            </w:r>
            <w:r>
              <w:rPr>
                <w:rFonts w:cs="Tahoma" w:hAnsi="Tahoma" w:eastAsia="Tahoma" w:ascii="Tahoma"/>
                <w:spacing w:val="1"/>
                <w:w w:val="102"/>
                <w:position w:val="-1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2"/>
                <w:position w:val="-1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2"/>
                <w:position w:val="-1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2"/>
                <w:position w:val="-1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1"/>
                <w:szCs w:val="11"/>
              </w:rPr>
            </w:r>
          </w:p>
        </w:tc>
        <w:tc>
          <w:tcPr>
            <w:tcW w:w="722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71"/>
              <w:ind w:left="347" w:right="-22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4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3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3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AS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AR</w:t>
            </w:r>
            <w:r>
              <w:rPr>
                <w:rFonts w:cs="Tahoma" w:hAnsi="Tahoma" w:eastAsia="Tahoma" w:ascii="Tahoma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DAD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16" w:lineRule="exact" w:line="120"/>
              <w:ind w:left="18"/>
            </w:pPr>
            <w:r>
              <w:rPr>
                <w:rFonts w:cs="Tahoma" w:hAnsi="Tahoma" w:eastAsia="Tahoma" w:ascii="Tahoma"/>
                <w:w w:val="102"/>
                <w:position w:val="-1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2"/>
                <w:position w:val="-1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-1"/>
                <w:w w:val="102"/>
                <w:position w:val="-1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2"/>
                <w:position w:val="-1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2"/>
                <w:position w:val="-1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2"/>
                <w:position w:val="-1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0"/>
                <w:w w:val="102"/>
                <w:position w:val="-1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1"/>
                <w:szCs w:val="11"/>
              </w:rPr>
            </w:r>
          </w:p>
        </w:tc>
      </w:tr>
      <w:tr>
        <w:trPr>
          <w:trHeight w:val="428" w:hRule="exact"/>
        </w:trPr>
        <w:tc>
          <w:tcPr>
            <w:tcW w:w="677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right"/>
              <w:ind w:right="13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289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2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du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4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433" w:right="-21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5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69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pra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ra</w:t>
            </w:r>
            <w:r>
              <w:rPr>
                <w:rFonts w:cs="Tahoma" w:hAnsi="Tahoma" w:eastAsia="Tahoma" w:ascii="Tahoma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16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bu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j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Ver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z.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22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347" w:right="-22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5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5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3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gu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283" w:hRule="exact"/>
        </w:trPr>
        <w:tc>
          <w:tcPr>
            <w:tcW w:w="677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right"/>
              <w:spacing w:before="71"/>
              <w:ind w:right="13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291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2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71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4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71"/>
              <w:ind w:left="433" w:right="-21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7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5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pra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br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ra</w:t>
            </w:r>
            <w:r>
              <w:rPr>
                <w:rFonts w:cs="Tahoma" w:hAnsi="Tahoma" w:eastAsia="Tahoma" w:ascii="Tahoma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bu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16" w:lineRule="exact" w:line="12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7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0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9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9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2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position w:val="-1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2"/>
                <w:position w:val="-1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position w:val="-1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position w:val="-1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0"/>
                <w:w w:val="102"/>
                <w:position w:val="-1"/>
                <w:sz w:val="11"/>
                <w:szCs w:val="11"/>
              </w:rPr>
              <w:t>gr</w:t>
            </w:r>
            <w:r>
              <w:rPr>
                <w:rFonts w:cs="Tahoma" w:hAnsi="Tahoma" w:eastAsia="Tahoma" w:ascii="Tahoma"/>
                <w:spacing w:val="1"/>
                <w:w w:val="102"/>
                <w:position w:val="-1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2"/>
                <w:position w:val="-1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2"/>
                <w:position w:val="-1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2"/>
                <w:position w:val="-1"/>
                <w:sz w:val="11"/>
                <w:szCs w:val="11"/>
              </w:rPr>
              <w:t>s.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1"/>
                <w:szCs w:val="11"/>
              </w:rPr>
            </w:r>
          </w:p>
        </w:tc>
        <w:tc>
          <w:tcPr>
            <w:tcW w:w="722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71"/>
              <w:ind w:left="347" w:right="-22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6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7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3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71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Tahoma" w:hAnsi="Tahoma" w:eastAsia="Tahoma" w:ascii="Tahoma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H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UN</w:t>
            </w:r>
            <w:r>
              <w:rPr>
                <w:rFonts w:cs="Tahoma" w:hAnsi="Tahoma" w:eastAsia="Tahoma" w:ascii="Tahoma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Z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B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H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283" w:hRule="exact"/>
        </w:trPr>
        <w:tc>
          <w:tcPr>
            <w:tcW w:w="677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right"/>
              <w:spacing w:before="71"/>
              <w:ind w:right="13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291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2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71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4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71"/>
              <w:ind w:left="433" w:right="-21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7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5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pra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br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ra</w:t>
            </w:r>
            <w:r>
              <w:rPr>
                <w:rFonts w:cs="Tahoma" w:hAnsi="Tahoma" w:eastAsia="Tahoma" w:ascii="Tahoma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bu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16" w:lineRule="exact" w:line="12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7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0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9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9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2"/>
                <w:w w:val="100"/>
                <w:position w:val="-1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position w:val="-1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2"/>
                <w:position w:val="-1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position w:val="-1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position w:val="-1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0"/>
                <w:w w:val="102"/>
                <w:position w:val="-1"/>
                <w:sz w:val="11"/>
                <w:szCs w:val="11"/>
              </w:rPr>
              <w:t>gr</w:t>
            </w:r>
            <w:r>
              <w:rPr>
                <w:rFonts w:cs="Tahoma" w:hAnsi="Tahoma" w:eastAsia="Tahoma" w:ascii="Tahoma"/>
                <w:spacing w:val="1"/>
                <w:w w:val="102"/>
                <w:position w:val="-1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2"/>
                <w:position w:val="-1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2"/>
                <w:position w:val="-1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2"/>
                <w:position w:val="-1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1"/>
                <w:szCs w:val="11"/>
              </w:rPr>
            </w:r>
          </w:p>
        </w:tc>
        <w:tc>
          <w:tcPr>
            <w:tcW w:w="722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71"/>
              <w:ind w:left="251" w:right="-22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,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4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7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3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RPORA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DAD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16" w:lineRule="exact" w:line="120"/>
              <w:ind w:left="18"/>
            </w:pPr>
            <w:r>
              <w:rPr>
                <w:rFonts w:cs="Tahoma" w:hAnsi="Tahoma" w:eastAsia="Tahoma" w:ascii="Tahoma"/>
                <w:w w:val="102"/>
                <w:position w:val="-1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2"/>
                <w:position w:val="-1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-1"/>
                <w:w w:val="102"/>
                <w:position w:val="-1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2"/>
                <w:position w:val="-1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2"/>
                <w:position w:val="-1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2"/>
                <w:position w:val="-1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0"/>
                <w:w w:val="102"/>
                <w:position w:val="-1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1"/>
                <w:szCs w:val="11"/>
              </w:rPr>
            </w:r>
          </w:p>
        </w:tc>
      </w:tr>
      <w:tr>
        <w:trPr>
          <w:trHeight w:val="427" w:hRule="exact"/>
        </w:trPr>
        <w:tc>
          <w:tcPr>
            <w:tcW w:w="677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right"/>
              <w:ind w:right="13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292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2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69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za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Pr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du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16"/>
              <w:ind w:left="18"/>
            </w:pPr>
            <w:r>
              <w:rPr>
                <w:rFonts w:cs="Tahoma" w:hAnsi="Tahoma" w:eastAsia="Tahoma" w:ascii="Tahoma"/>
                <w:w w:val="102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4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433" w:right="-21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7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5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69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Adqu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za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ra</w:t>
            </w:r>
            <w:r>
              <w:rPr>
                <w:rFonts w:cs="Tahoma" w:hAnsi="Tahoma" w:eastAsia="Tahoma" w:ascii="Tahoma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bu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16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gr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22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251" w:right="-22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,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4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7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5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3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DAD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283" w:hRule="exact"/>
        </w:trPr>
        <w:tc>
          <w:tcPr>
            <w:tcW w:w="677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right"/>
              <w:spacing w:before="71"/>
              <w:ind w:right="13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297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2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s,</w:t>
            </w:r>
            <w:r>
              <w:rPr>
                <w:rFonts w:cs="Tahoma" w:hAnsi="Tahoma" w:eastAsia="Tahoma" w:ascii="Tahoma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16" w:lineRule="exact" w:line="120"/>
              <w:ind w:left="18"/>
            </w:pPr>
            <w:r>
              <w:rPr>
                <w:rFonts w:cs="Tahoma" w:hAnsi="Tahoma" w:eastAsia="Tahoma" w:ascii="Tahoma"/>
                <w:spacing w:val="-1"/>
                <w:w w:val="102"/>
                <w:position w:val="-1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position w:val="-1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position w:val="-1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1"/>
                <w:w w:val="102"/>
                <w:position w:val="-1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position w:val="-1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2"/>
                <w:position w:val="-1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position w:val="-1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2"/>
                <w:position w:val="-1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position w:val="-1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2"/>
                <w:position w:val="-1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1"/>
                <w:szCs w:val="11"/>
              </w:rPr>
            </w:r>
          </w:p>
        </w:tc>
        <w:tc>
          <w:tcPr>
            <w:tcW w:w="104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71"/>
              <w:ind w:left="433" w:right="-21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7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5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pra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Tahoma" w:hAnsi="Tahoma" w:eastAsia="Tahoma" w:ascii="Tahoma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ra</w:t>
            </w:r>
            <w:r>
              <w:rPr>
                <w:rFonts w:cs="Tahoma" w:hAnsi="Tahoma" w:eastAsia="Tahoma" w:ascii="Tahoma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Tahoma" w:hAnsi="Tahoma" w:eastAsia="Tahoma" w:ascii="Tahoma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16" w:lineRule="exact" w:line="120"/>
              <w:ind w:left="18"/>
            </w:pPr>
            <w:r>
              <w:rPr>
                <w:rFonts w:cs="Tahoma" w:hAnsi="Tahoma" w:eastAsia="Tahoma" w:ascii="Tahoma"/>
                <w:spacing w:val="-1"/>
                <w:w w:val="102"/>
                <w:position w:val="-1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2"/>
                <w:position w:val="-1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position w:val="-1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position w:val="-1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0"/>
                <w:w w:val="102"/>
                <w:position w:val="-1"/>
                <w:sz w:val="11"/>
                <w:szCs w:val="11"/>
              </w:rPr>
              <w:t>gr</w:t>
            </w:r>
            <w:r>
              <w:rPr>
                <w:rFonts w:cs="Tahoma" w:hAnsi="Tahoma" w:eastAsia="Tahoma" w:ascii="Tahoma"/>
                <w:spacing w:val="1"/>
                <w:w w:val="102"/>
                <w:position w:val="-1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2"/>
                <w:position w:val="-1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2"/>
                <w:position w:val="-1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2"/>
                <w:position w:val="-1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1"/>
                <w:szCs w:val="11"/>
              </w:rPr>
            </w:r>
          </w:p>
        </w:tc>
        <w:tc>
          <w:tcPr>
            <w:tcW w:w="722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71"/>
              <w:ind w:left="347" w:right="-22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5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5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3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RADA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UA</w:t>
            </w:r>
            <w:r>
              <w:rPr>
                <w:rFonts w:cs="Tahoma" w:hAnsi="Tahoma" w:eastAsia="Tahoma" w:ascii="Tahoma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X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16" w:lineRule="exact" w:line="120"/>
              <w:ind w:left="18"/>
            </w:pPr>
            <w:r>
              <w:rPr>
                <w:rFonts w:cs="Tahoma" w:hAnsi="Tahoma" w:eastAsia="Tahoma" w:ascii="Tahoma"/>
                <w:spacing w:val="1"/>
                <w:w w:val="102"/>
                <w:position w:val="-1"/>
                <w:sz w:val="11"/>
                <w:szCs w:val="11"/>
              </w:rPr>
              <w:t>J</w:t>
            </w:r>
            <w:r>
              <w:rPr>
                <w:rFonts w:cs="Tahoma" w:hAnsi="Tahoma" w:eastAsia="Tahoma" w:ascii="Tahoma"/>
                <w:spacing w:val="-1"/>
                <w:w w:val="102"/>
                <w:position w:val="-1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2"/>
                <w:position w:val="-1"/>
                <w:sz w:val="11"/>
                <w:szCs w:val="11"/>
              </w:rPr>
              <w:t>SUS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1"/>
                <w:szCs w:val="11"/>
              </w:rPr>
            </w:r>
          </w:p>
        </w:tc>
      </w:tr>
      <w:tr>
        <w:trPr>
          <w:trHeight w:val="569" w:hRule="exact"/>
        </w:trPr>
        <w:tc>
          <w:tcPr>
            <w:tcW w:w="677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right"/>
              <w:ind w:right="13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298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2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pu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4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433" w:right="-21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5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64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Adqu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ra</w:t>
            </w:r>
            <w:r>
              <w:rPr>
                <w:rFonts w:cs="Tahoma" w:hAnsi="Tahoma" w:eastAsia="Tahoma" w:ascii="Tahoma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fr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H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6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16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Tahoma" w:hAnsi="Tahoma" w:eastAsia="Tahoma" w:ascii="Tahoma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ra</w:t>
            </w:r>
            <w:r>
              <w:rPr>
                <w:rFonts w:cs="Tahoma" w:hAnsi="Tahoma" w:eastAsia="Tahoma" w:ascii="Tahoma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so</w:t>
            </w:r>
            <w:r>
              <w:rPr>
                <w:rFonts w:cs="Tahoma" w:hAnsi="Tahoma" w:eastAsia="Tahoma" w:ascii="Tahoma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bu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fu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before="16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ahoma" w:hAnsi="Tahoma" w:eastAsia="Tahoma" w:ascii="Tahoma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ahoma" w:hAnsi="Tahoma" w:eastAsia="Tahoma" w:ascii="Tahoma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é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gr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f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22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ind w:left="251" w:right="-22"/>
            </w:pP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2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,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1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.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839" w:type="dxa"/>
            <w:tcBorders>
              <w:top w:val="single" w:sz="7" w:space="0" w:color="D0D6E4"/>
              <w:left w:val="single" w:sz="7" w:space="0" w:color="D0D6E4"/>
              <w:bottom w:val="single" w:sz="7" w:space="0" w:color="D0D6E4"/>
              <w:right w:val="single" w:sz="7" w:space="0" w:color="D0D6E4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1"/>
                <w:szCs w:val="11"/>
              </w:rPr>
              <w:jc w:val="left"/>
              <w:spacing w:lineRule="auto" w:line="269"/>
              <w:ind w:left="18" w:right="325"/>
            </w:pP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  <w:t>AS</w:t>
            </w:r>
            <w:r>
              <w:rPr>
                <w:rFonts w:cs="Tahoma" w:hAnsi="Tahoma" w:eastAsia="Tahoma" w:ascii="Tahoma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C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DAD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O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Tahoma" w:hAnsi="Tahoma" w:eastAsia="Tahoma" w:ascii="Tahoma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Tahoma" w:hAnsi="Tahoma" w:eastAsia="Tahoma" w:ascii="Tahoma"/>
                <w:spacing w:val="-1"/>
                <w:w w:val="102"/>
                <w:sz w:val="11"/>
                <w:szCs w:val="11"/>
              </w:rPr>
              <w:t>M</w:t>
            </w:r>
            <w:r>
              <w:rPr>
                <w:rFonts w:cs="Tahoma" w:hAnsi="Tahoma" w:eastAsia="Tahoma" w:ascii="Tahoma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1"/>
                <w:szCs w:val="11"/>
              </w:rPr>
            </w:r>
          </w:p>
        </w:tc>
      </w:tr>
    </w:tbl>
    <w:sectPr>
      <w:pgSz w:w="12240" w:h="15840"/>
      <w:pgMar w:top="980" w:bottom="280" w:left="900" w:right="100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